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1" w:type="dxa"/>
        <w:tblLayout w:type="fixed"/>
        <w:tblLook w:val="0000" w:firstRow="0" w:lastRow="0" w:firstColumn="0" w:lastColumn="0" w:noHBand="0" w:noVBand="0"/>
      </w:tblPr>
      <w:tblGrid>
        <w:gridCol w:w="5211"/>
      </w:tblGrid>
      <w:tr w:rsidR="00A2729F" w:rsidRPr="00A2729F" w:rsidTr="00A2729F">
        <w:trPr>
          <w:trHeight w:val="10597"/>
        </w:trPr>
        <w:tc>
          <w:tcPr>
            <w:tcW w:w="5211" w:type="dxa"/>
            <w:shd w:val="clear" w:color="auto" w:fill="auto"/>
          </w:tcPr>
          <w:p w:rsidR="00A2729F" w:rsidRPr="00A2729F" w:rsidRDefault="00A2729F" w:rsidP="001548B6">
            <w:pPr>
              <w:spacing w:before="120"/>
              <w:ind w:left="181" w:right="130"/>
              <w:jc w:val="center"/>
              <w:rPr>
                <w:rFonts w:ascii="Times New Roman" w:hAnsi="Times New Roman" w:cs="Times New Roman"/>
              </w:rPr>
            </w:pPr>
            <w:r w:rsidRPr="00A2729F">
              <w:rPr>
                <w:rFonts w:ascii="Times New Roman" w:hAnsi="Times New Roman" w:cs="Times New Roman"/>
                <w:b/>
                <w:sz w:val="28"/>
                <w:szCs w:val="28"/>
              </w:rPr>
              <w:t>Вода, вода, кругом вода!</w:t>
            </w:r>
          </w:p>
          <w:p w:rsidR="00A2729F" w:rsidRPr="00A2729F" w:rsidRDefault="00A2729F" w:rsidP="001548B6">
            <w:pPr>
              <w:pStyle w:val="a3"/>
              <w:shd w:val="clear" w:color="auto" w:fill="FFFFFF"/>
              <w:spacing w:after="0"/>
              <w:ind w:left="180" w:right="131"/>
              <w:jc w:val="both"/>
            </w:pPr>
            <w:r w:rsidRPr="00A2729F">
              <w:t>Вода является важнейшим веществом на Земле, она занимает 71% ее поверхности.</w:t>
            </w:r>
          </w:p>
          <w:p w:rsidR="00A2729F" w:rsidRPr="00A2729F" w:rsidRDefault="00A2729F" w:rsidP="001548B6">
            <w:pPr>
              <w:pStyle w:val="a3"/>
              <w:shd w:val="clear" w:color="auto" w:fill="FFFFFF"/>
              <w:spacing w:after="0"/>
              <w:ind w:left="180" w:right="131"/>
              <w:jc w:val="both"/>
            </w:pPr>
            <w:r w:rsidRPr="00A2729F">
              <w:rPr>
                <w:b/>
              </w:rPr>
              <w:t>Вода</w:t>
            </w:r>
            <w:r w:rsidRPr="00A2729F">
              <w:t xml:space="preserve"> – добрый друг и помощник человека. </w:t>
            </w:r>
          </w:p>
          <w:p w:rsidR="00A2729F" w:rsidRPr="00A2729F" w:rsidRDefault="00A2729F" w:rsidP="00A2729F">
            <w:pPr>
              <w:pStyle w:val="a3"/>
              <w:shd w:val="clear" w:color="auto" w:fill="FFFFFF"/>
              <w:spacing w:after="0"/>
              <w:ind w:left="180" w:right="131"/>
              <w:jc w:val="both"/>
            </w:pPr>
            <w:r w:rsidRPr="00A2729F">
              <w:t>Но на воде нужно быть осторожным, соблюдать дисциплину и правила поведения.</w:t>
            </w:r>
          </w:p>
          <w:p w:rsidR="00A2729F" w:rsidRPr="00A2729F" w:rsidRDefault="00A2729F" w:rsidP="00A2729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hAnsi="Times New Roman" w:cs="Times New Roman"/>
              </w:rPr>
            </w:pPr>
            <w:r w:rsidRPr="00A2729F">
              <w:rPr>
                <w:rFonts w:ascii="Times New Roman" w:hAnsi="Times New Roman" w:cs="Times New Roman"/>
              </w:rPr>
      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 нет сильного течения (до 0,5 м/с).</w:t>
            </w:r>
          </w:p>
          <w:p w:rsidR="00A2729F" w:rsidRPr="00A2729F" w:rsidRDefault="00A2729F" w:rsidP="00A2729F">
            <w:pPr>
              <w:numPr>
                <w:ilvl w:val="2"/>
                <w:numId w:val="11"/>
              </w:numPr>
              <w:shd w:val="clear" w:color="auto" w:fill="FFFFFF"/>
              <w:tabs>
                <w:tab w:val="num" w:pos="142"/>
                <w:tab w:val="left" w:pos="1980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hAnsi="Times New Roman" w:cs="Times New Roman"/>
              </w:rPr>
            </w:pPr>
            <w:r w:rsidRPr="00A2729F">
              <w:rPr>
                <w:rFonts w:ascii="Times New Roman" w:hAnsi="Times New Roman" w:cs="Times New Roman"/>
              </w:rPr>
      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      </w:r>
          </w:p>
          <w:p w:rsidR="00A2729F" w:rsidRPr="00A2729F" w:rsidRDefault="00A2729F" w:rsidP="00A2729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hAnsi="Times New Roman" w:cs="Times New Roman"/>
              </w:rPr>
            </w:pPr>
            <w:r w:rsidRPr="00A2729F">
              <w:rPr>
                <w:rFonts w:ascii="Times New Roman" w:hAnsi="Times New Roman" w:cs="Times New Roman"/>
              </w:rPr>
              <w:t>Купание детей проводится под контролем взрослых.</w:t>
            </w:r>
          </w:p>
          <w:p w:rsidR="00A2729F" w:rsidRPr="00A2729F" w:rsidRDefault="00A2729F" w:rsidP="00A2729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eastAsia="Symbol" w:hAnsi="Times New Roman" w:cs="Times New Roman"/>
              </w:rPr>
            </w:pPr>
            <w:r w:rsidRPr="00A2729F">
              <w:rPr>
                <w:rFonts w:ascii="Times New Roman" w:hAnsi="Times New Roman" w:cs="Times New Roman"/>
              </w:rPr>
              <w:t xml:space="preserve">Начинать купаться рекомендуется в солнечную безветренную погоду при температуре воды 17 – 19 </w:t>
            </w:r>
            <w:r w:rsidRPr="00A2729F">
              <w:rPr>
                <w:rFonts w:ascii="Times New Roman" w:hAnsi="Times New Roman" w:cs="Times New Roman"/>
                <w:vertAlign w:val="superscript"/>
              </w:rPr>
              <w:t>0</w:t>
            </w:r>
            <w:r w:rsidRPr="00A2729F">
              <w:rPr>
                <w:rFonts w:ascii="Times New Roman" w:eastAsia="Symbol" w:hAnsi="Times New Roman" w:cs="Times New Roman"/>
              </w:rPr>
              <w:t xml:space="preserve">С, воздуха 20 – 25 </w:t>
            </w:r>
            <w:r w:rsidRPr="00A2729F">
              <w:rPr>
                <w:rFonts w:ascii="Times New Roman" w:eastAsia="Symbol" w:hAnsi="Times New Roman" w:cs="Times New Roman"/>
                <w:vertAlign w:val="superscript"/>
              </w:rPr>
              <w:t>0</w:t>
            </w:r>
            <w:r w:rsidRPr="00A2729F">
              <w:rPr>
                <w:rFonts w:ascii="Times New Roman" w:eastAsia="Symbol" w:hAnsi="Times New Roman" w:cs="Times New Roman"/>
              </w:rPr>
              <w:t>С.</w:t>
            </w:r>
          </w:p>
          <w:p w:rsidR="00A2729F" w:rsidRPr="00A2729F" w:rsidRDefault="00A2729F" w:rsidP="00A2729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eastAsia="Symbol" w:hAnsi="Times New Roman" w:cs="Times New Roman"/>
              </w:rPr>
            </w:pPr>
            <w:r w:rsidRPr="00A2729F">
              <w:rPr>
                <w:rFonts w:ascii="Times New Roman" w:eastAsia="Symbol" w:hAnsi="Times New Roman" w:cs="Times New Roman"/>
              </w:rPr>
              <w:t xml:space="preserve">Перед заплывом необходимо предварительно обтереть тело водой. </w:t>
            </w:r>
          </w:p>
          <w:p w:rsidR="00A2729F" w:rsidRPr="00A2729F" w:rsidRDefault="00A2729F" w:rsidP="00A2729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eastAsia="Symbol" w:hAnsi="Times New Roman" w:cs="Times New Roman"/>
              </w:rPr>
            </w:pPr>
            <w:r w:rsidRPr="00A2729F">
              <w:rPr>
                <w:rFonts w:ascii="Times New Roman" w:eastAsia="Symbol" w:hAnsi="Times New Roman" w:cs="Times New Roman"/>
              </w:rPr>
              <w:t xml:space="preserve">В холодную воду заходить нужно медленно, особенно если это первое купание в сезоне. </w:t>
            </w:r>
          </w:p>
          <w:p w:rsidR="00A2729F" w:rsidRPr="00A2729F" w:rsidRDefault="00A2729F" w:rsidP="00A2729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eastAsia="Symbol" w:hAnsi="Times New Roman" w:cs="Times New Roman"/>
              </w:rPr>
            </w:pPr>
            <w:r w:rsidRPr="00A2729F">
              <w:rPr>
                <w:rFonts w:ascii="Times New Roman" w:eastAsia="Symbol" w:hAnsi="Times New Roman" w:cs="Times New Roman"/>
              </w:rPr>
              <w:t>Пользоваться надувным матрасом (кругом) надо с особой осторожностью: матрас может неожиданно сдуться или уплыть по течению далеко от берега.</w:t>
            </w:r>
          </w:p>
          <w:p w:rsidR="00A2729F" w:rsidRPr="00A2729F" w:rsidRDefault="00A2729F" w:rsidP="00A2729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eastAsia="Symbol" w:hAnsi="Times New Roman" w:cs="Times New Roman"/>
              </w:rPr>
            </w:pPr>
            <w:r w:rsidRPr="00A2729F">
              <w:rPr>
                <w:rFonts w:ascii="Times New Roman" w:eastAsia="Symbol" w:hAnsi="Times New Roman" w:cs="Times New Roman"/>
              </w:rPr>
              <w:t>В воде следует находиться 10 – 15 минут.</w:t>
            </w:r>
          </w:p>
          <w:p w:rsidR="00A2729F" w:rsidRPr="00A2729F" w:rsidRDefault="00A2729F" w:rsidP="00A2729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eastAsia="Symbol" w:hAnsi="Times New Roman" w:cs="Times New Roman"/>
              </w:rPr>
            </w:pPr>
            <w:r w:rsidRPr="00A2729F">
              <w:rPr>
                <w:rFonts w:ascii="Times New Roman" w:eastAsia="Symbol" w:hAnsi="Times New Roman" w:cs="Times New Roman"/>
              </w:rPr>
              <w:t>Нельзя устраивать в воде игры, связанные с захватами, шуточными утоплениями.</w:t>
            </w:r>
          </w:p>
          <w:p w:rsidR="00A2729F" w:rsidRPr="00A2729F" w:rsidRDefault="00A2729F" w:rsidP="00A2729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08"/>
                <w:tab w:val="num" w:pos="142"/>
              </w:tabs>
              <w:suppressAutoHyphens/>
              <w:spacing w:after="0" w:line="240" w:lineRule="auto"/>
              <w:ind w:left="142" w:right="209" w:hanging="11"/>
              <w:jc w:val="both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A2729F">
              <w:rPr>
                <w:rFonts w:ascii="Times New Roman" w:eastAsia="Symbol" w:hAnsi="Times New Roman" w:cs="Times New Roman"/>
              </w:rPr>
              <w:t>При грозе необходимо немедленно выходить из воды, потому что она притягивает электрический разряд.</w:t>
            </w:r>
          </w:p>
          <w:p w:rsidR="00A2729F" w:rsidRPr="00A2729F" w:rsidRDefault="00A2729F" w:rsidP="001548B6">
            <w:pPr>
              <w:spacing w:before="120"/>
              <w:ind w:right="130"/>
              <w:jc w:val="center"/>
              <w:rPr>
                <w:rFonts w:ascii="Times New Roman" w:eastAsia="Symbol" w:hAnsi="Times New Roman" w:cs="Times New Roman"/>
                <w:b/>
                <w:szCs w:val="28"/>
              </w:rPr>
            </w:pPr>
            <w:r w:rsidRPr="00A2729F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lastRenderedPageBreak/>
              <w:t>Уважаемые родители!</w:t>
            </w:r>
          </w:p>
          <w:p w:rsidR="00A2729F" w:rsidRPr="00A2729F" w:rsidRDefault="00A2729F" w:rsidP="001548B6">
            <w:pPr>
              <w:pStyle w:val="ad"/>
              <w:tabs>
                <w:tab w:val="left" w:pos="5413"/>
              </w:tabs>
              <w:spacing w:line="240" w:lineRule="auto"/>
              <w:ind w:left="193" w:right="98" w:firstLine="0"/>
              <w:rPr>
                <w:rFonts w:eastAsia="Symbol"/>
                <w:b/>
                <w:sz w:val="24"/>
                <w:szCs w:val="28"/>
              </w:rPr>
            </w:pPr>
          </w:p>
          <w:p w:rsidR="00A2729F" w:rsidRPr="00A2729F" w:rsidRDefault="00A2729F" w:rsidP="001548B6">
            <w:pPr>
              <w:pStyle w:val="ad"/>
              <w:tabs>
                <w:tab w:val="left" w:pos="5233"/>
              </w:tabs>
              <w:spacing w:line="240" w:lineRule="auto"/>
              <w:ind w:left="193" w:right="278" w:firstLine="0"/>
              <w:jc w:val="center"/>
              <w:rPr>
                <w:rFonts w:eastAsia="Symbol"/>
                <w:b/>
                <w:sz w:val="24"/>
              </w:rPr>
            </w:pPr>
            <w:r w:rsidRPr="00A2729F">
              <w:rPr>
                <w:rFonts w:eastAsia="Symbol"/>
                <w:b/>
                <w:sz w:val="24"/>
              </w:rPr>
              <w:t xml:space="preserve">Разъясните вашему ребенку </w:t>
            </w:r>
          </w:p>
          <w:p w:rsidR="00A2729F" w:rsidRPr="00A2729F" w:rsidRDefault="00A2729F" w:rsidP="001548B6">
            <w:pPr>
              <w:pStyle w:val="ad"/>
              <w:tabs>
                <w:tab w:val="left" w:pos="5233"/>
              </w:tabs>
              <w:spacing w:line="240" w:lineRule="auto"/>
              <w:ind w:left="193" w:right="278" w:firstLine="0"/>
              <w:jc w:val="center"/>
              <w:rPr>
                <w:rFonts w:eastAsia="Symbol"/>
                <w:b/>
                <w:szCs w:val="28"/>
              </w:rPr>
            </w:pPr>
            <w:r w:rsidRPr="00A2729F">
              <w:rPr>
                <w:rFonts w:eastAsia="Symbol"/>
                <w:b/>
                <w:sz w:val="24"/>
              </w:rPr>
              <w:t>основные правила поведения на воде: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  <w:b/>
              </w:rPr>
            </w:pPr>
            <w:r w:rsidRPr="00A2729F">
              <w:rPr>
                <w:rFonts w:eastAsia="Symbol"/>
                <w:b/>
              </w:rPr>
              <w:t>Купайся только в разрешенных местах.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  <w:b/>
              </w:rPr>
            </w:pPr>
            <w:r w:rsidRPr="00A2729F">
              <w:rPr>
                <w:rFonts w:eastAsia="Symbol"/>
                <w:b/>
              </w:rPr>
              <w:t>Не купайся в одиночку в незнакомом месте.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  <w:b/>
              </w:rPr>
            </w:pPr>
            <w:r w:rsidRPr="00A2729F">
              <w:rPr>
                <w:rFonts w:eastAsia="Symbol"/>
                <w:b/>
              </w:rPr>
              <w:t>Не заплывай за буйки.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  <w:b/>
              </w:rPr>
            </w:pPr>
            <w:r w:rsidRPr="00A2729F">
              <w:rPr>
                <w:rFonts w:eastAsia="Symbol"/>
              </w:rPr>
              <w:t xml:space="preserve">Пользуйся надувным матрасом (кругом) </w:t>
            </w:r>
            <w:r w:rsidRPr="00A2729F">
              <w:rPr>
                <w:rFonts w:eastAsia="Symbol"/>
                <w:b/>
              </w:rPr>
              <w:t>только под присмотром взрослых.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</w:rPr>
            </w:pPr>
            <w:r w:rsidRPr="00A2729F">
              <w:rPr>
                <w:rFonts w:eastAsia="Symbol"/>
                <w:b/>
              </w:rPr>
              <w:t xml:space="preserve">Держись поближе к берегу, </w:t>
            </w:r>
            <w:r w:rsidRPr="00A2729F">
              <w:rPr>
                <w:rFonts w:eastAsia="Symbol"/>
              </w:rPr>
              <w:t>чтобы в любой момент можно было коснуться ногами дна.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</w:rPr>
            </w:pPr>
            <w:r w:rsidRPr="00A2729F">
              <w:rPr>
                <w:rFonts w:eastAsia="Symbol"/>
                <w:b/>
                <w:bCs/>
              </w:rPr>
              <w:t>Никогда не зови на помощь в шутку</w:t>
            </w:r>
            <w:r w:rsidRPr="00A2729F">
              <w:rPr>
                <w:rFonts w:eastAsia="Symbol"/>
              </w:rPr>
              <w:t xml:space="preserve"> – в другой раз, когда помощь действительно понадобится, все подумают, что ты опять шутишь.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</w:rPr>
            </w:pPr>
            <w:r w:rsidRPr="00A2729F">
              <w:rPr>
                <w:rFonts w:eastAsia="Symbol"/>
                <w:b/>
              </w:rPr>
              <w:t>Не шали в воде.</w:t>
            </w:r>
            <w:r w:rsidRPr="00A2729F">
              <w:rPr>
                <w:rFonts w:eastAsia="Symbol"/>
              </w:rPr>
              <w:t xml:space="preserve"> Не окунай друзей с головой и не ставь им подножки. 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</w:rPr>
            </w:pPr>
            <w:r w:rsidRPr="00A2729F">
              <w:rPr>
                <w:rFonts w:eastAsia="Symbol"/>
                <w:b/>
              </w:rPr>
              <w:t>Не купайся подолгу</w:t>
            </w:r>
            <w:r w:rsidRPr="00A2729F">
              <w:rPr>
                <w:rFonts w:eastAsia="Symbol"/>
              </w:rPr>
              <w:t>, чтобы не переохладиться и не заболеть.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</w:rPr>
            </w:pPr>
            <w:r w:rsidRPr="00A2729F">
              <w:rPr>
                <w:rFonts w:eastAsia="Symbol"/>
                <w:b/>
              </w:rPr>
              <w:t>Не стой на обрывистом берегу</w:t>
            </w:r>
            <w:r w:rsidRPr="00A2729F">
              <w:rPr>
                <w:rFonts w:eastAsia="Symbol"/>
              </w:rPr>
              <w:t xml:space="preserve"> или на краю причала.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  <w:rPr>
                <w:rFonts w:eastAsia="Symbol"/>
              </w:rPr>
            </w:pPr>
            <w:r w:rsidRPr="00A2729F">
              <w:rPr>
                <w:rFonts w:eastAsia="Symbol"/>
                <w:b/>
              </w:rPr>
              <w:t>Если ты не умеешь плавать, не бросайся на помощь.</w:t>
            </w:r>
            <w:r w:rsidRPr="00A2729F">
              <w:rPr>
                <w:rFonts w:eastAsia="Symbol"/>
              </w:rPr>
              <w:t xml:space="preserve"> </w:t>
            </w:r>
          </w:p>
          <w:p w:rsidR="00A2729F" w:rsidRPr="00A2729F" w:rsidRDefault="00A2729F" w:rsidP="00A2729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53"/>
                <w:tab w:val="left" w:pos="5233"/>
              </w:tabs>
              <w:suppressAutoHyphens/>
              <w:spacing w:before="0" w:beforeAutospacing="0" w:after="0" w:afterAutospacing="0"/>
              <w:ind w:left="553" w:right="278"/>
              <w:jc w:val="both"/>
            </w:pPr>
            <w:r w:rsidRPr="00A2729F">
              <w:rPr>
                <w:rFonts w:eastAsia="Symbol"/>
                <w:b/>
              </w:rPr>
              <w:t>Если кто-то тонет –</w:t>
            </w:r>
            <w:r w:rsidRPr="00A2729F">
              <w:rPr>
                <w:rFonts w:eastAsia="Symbol"/>
              </w:rPr>
              <w:t xml:space="preserve"> </w:t>
            </w:r>
            <w:r w:rsidRPr="00A2729F">
              <w:rPr>
                <w:rFonts w:eastAsia="Symbol"/>
                <w:b/>
              </w:rPr>
              <w:t>б</w:t>
            </w:r>
            <w:r w:rsidRPr="00A2729F">
              <w:rPr>
                <w:rFonts w:eastAsia="Symbol"/>
                <w:b/>
                <w:bCs/>
              </w:rPr>
              <w:t>рось ему спасательный круг</w:t>
            </w:r>
            <w:r w:rsidRPr="00A2729F">
              <w:rPr>
                <w:rFonts w:eastAsia="Symbol"/>
              </w:rPr>
              <w:t xml:space="preserve">, надувную игрушку или матрас </w:t>
            </w:r>
            <w:r w:rsidRPr="00A2729F">
              <w:rPr>
                <w:rFonts w:eastAsia="Symbol"/>
                <w:b/>
              </w:rPr>
              <w:t>и позови взрослых</w:t>
            </w:r>
            <w:r w:rsidRPr="00A2729F">
              <w:rPr>
                <w:rFonts w:eastAsia="Symbol"/>
              </w:rPr>
              <w:t>.</w:t>
            </w:r>
          </w:p>
        </w:tc>
      </w:tr>
    </w:tbl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jc w:val="center"/>
        <w:rPr>
          <w:rFonts w:ascii="Nexa Script Heavy" w:hAnsi="Nexa Script Heavy" w:cs="Times New Roman"/>
          <w:color w:val="000000" w:themeColor="text1"/>
          <w:sz w:val="48"/>
          <w:szCs w:val="48"/>
        </w:rPr>
      </w:pPr>
      <w:r w:rsidRPr="00A2729F">
        <w:rPr>
          <w:rFonts w:ascii="Nexa Script Heavy" w:hAnsi="Nexa Script Heavy" w:cs="Times New Roman"/>
          <w:color w:val="000000" w:themeColor="text1"/>
          <w:sz w:val="48"/>
          <w:szCs w:val="48"/>
        </w:rPr>
        <w:t>Правила поведения на воде</w:t>
      </w:r>
      <w:bookmarkStart w:id="0" w:name="_GoBack"/>
      <w:bookmarkEnd w:id="0"/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B1224B" w:rsidRPr="00A2729F" w:rsidRDefault="00A2729F" w:rsidP="00A272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19425" cy="221708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2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</w:p>
    <w:p w:rsidR="00A2729F" w:rsidRPr="00A2729F" w:rsidRDefault="00A2729F" w:rsidP="00A2729F">
      <w:pPr>
        <w:shd w:val="clear" w:color="auto" w:fill="FFFFFF"/>
        <w:spacing w:before="120"/>
        <w:ind w:left="227" w:right="266"/>
        <w:jc w:val="center"/>
        <w:rPr>
          <w:rFonts w:ascii="Times New Roman" w:eastAsia="Symbol" w:hAnsi="Times New Roman" w:cs="Times New Roman"/>
          <w:sz w:val="28"/>
          <w:szCs w:val="28"/>
        </w:rPr>
      </w:pPr>
      <w:r w:rsidRPr="00A2729F">
        <w:rPr>
          <w:rFonts w:ascii="Times New Roman" w:eastAsia="Symbol" w:hAnsi="Times New Roman" w:cs="Times New Roman"/>
          <w:b/>
          <w:sz w:val="28"/>
          <w:szCs w:val="28"/>
        </w:rPr>
        <w:lastRenderedPageBreak/>
        <w:t>Правила катания на лодке</w:t>
      </w:r>
    </w:p>
    <w:p w:rsidR="00A2729F" w:rsidRPr="00A2729F" w:rsidRDefault="00A2729F" w:rsidP="00A2729F">
      <w:pPr>
        <w:numPr>
          <w:ilvl w:val="0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 xml:space="preserve">Нельзя выходить в плавание на неисправной и полностью не оборудованной лодке. </w:t>
      </w:r>
    </w:p>
    <w:p w:rsidR="00A2729F" w:rsidRPr="00A2729F" w:rsidRDefault="00A2729F" w:rsidP="00A2729F">
      <w:pPr>
        <w:numPr>
          <w:ilvl w:val="0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Перед посадкой в лодку осмотрите ее и убедитесь в наличии:</w:t>
      </w:r>
    </w:p>
    <w:p w:rsidR="00A2729F" w:rsidRPr="00A2729F" w:rsidRDefault="00A2729F" w:rsidP="00A2729F">
      <w:pPr>
        <w:numPr>
          <w:ilvl w:val="1"/>
          <w:numId w:val="8"/>
        </w:numPr>
        <w:shd w:val="clear" w:color="auto" w:fill="FFFFFF"/>
        <w:tabs>
          <w:tab w:val="left" w:pos="1126"/>
        </w:tabs>
        <w:suppressAutoHyphens/>
        <w:spacing w:after="0" w:line="240" w:lineRule="auto"/>
        <w:ind w:left="1126" w:right="265" w:hanging="540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весел;</w:t>
      </w:r>
    </w:p>
    <w:p w:rsidR="00A2729F" w:rsidRPr="00A2729F" w:rsidRDefault="00A2729F" w:rsidP="00A2729F">
      <w:pPr>
        <w:numPr>
          <w:ilvl w:val="1"/>
          <w:numId w:val="8"/>
        </w:numPr>
        <w:shd w:val="clear" w:color="auto" w:fill="FFFFFF"/>
        <w:tabs>
          <w:tab w:val="left" w:pos="1126"/>
        </w:tabs>
        <w:suppressAutoHyphens/>
        <w:spacing w:after="0" w:line="240" w:lineRule="auto"/>
        <w:ind w:left="1126" w:right="265" w:hanging="540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руля;</w:t>
      </w:r>
    </w:p>
    <w:p w:rsidR="00A2729F" w:rsidRPr="00A2729F" w:rsidRDefault="00A2729F" w:rsidP="00A2729F">
      <w:pPr>
        <w:numPr>
          <w:ilvl w:val="1"/>
          <w:numId w:val="8"/>
        </w:numPr>
        <w:shd w:val="clear" w:color="auto" w:fill="FFFFFF"/>
        <w:tabs>
          <w:tab w:val="left" w:pos="1126"/>
        </w:tabs>
        <w:suppressAutoHyphens/>
        <w:spacing w:after="0" w:line="240" w:lineRule="auto"/>
        <w:ind w:left="1126" w:right="265" w:hanging="540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уключин;</w:t>
      </w:r>
    </w:p>
    <w:p w:rsidR="00A2729F" w:rsidRPr="00A2729F" w:rsidRDefault="00A2729F" w:rsidP="00A2729F">
      <w:pPr>
        <w:numPr>
          <w:ilvl w:val="1"/>
          <w:numId w:val="8"/>
        </w:numPr>
        <w:shd w:val="clear" w:color="auto" w:fill="FFFFFF"/>
        <w:tabs>
          <w:tab w:val="left" w:pos="1126"/>
        </w:tabs>
        <w:suppressAutoHyphens/>
        <w:spacing w:after="0" w:line="240" w:lineRule="auto"/>
        <w:ind w:left="1126" w:right="265" w:hanging="540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спасательного круга;</w:t>
      </w:r>
    </w:p>
    <w:p w:rsidR="00A2729F" w:rsidRPr="00A2729F" w:rsidRDefault="00A2729F" w:rsidP="00A2729F">
      <w:pPr>
        <w:numPr>
          <w:ilvl w:val="1"/>
          <w:numId w:val="8"/>
        </w:numPr>
        <w:shd w:val="clear" w:color="auto" w:fill="FFFFFF"/>
        <w:tabs>
          <w:tab w:val="left" w:pos="1126"/>
        </w:tabs>
        <w:suppressAutoHyphens/>
        <w:spacing w:after="0" w:line="240" w:lineRule="auto"/>
        <w:ind w:left="1126" w:right="265" w:hanging="540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спасательных жилетов по числу пассажиров;</w:t>
      </w:r>
    </w:p>
    <w:p w:rsidR="00A2729F" w:rsidRPr="00A2729F" w:rsidRDefault="00A2729F" w:rsidP="00A2729F">
      <w:pPr>
        <w:numPr>
          <w:ilvl w:val="1"/>
          <w:numId w:val="8"/>
        </w:numPr>
        <w:shd w:val="clear" w:color="auto" w:fill="FFFFFF"/>
        <w:tabs>
          <w:tab w:val="left" w:pos="1126"/>
        </w:tabs>
        <w:suppressAutoHyphens/>
        <w:spacing w:after="0" w:line="240" w:lineRule="auto"/>
        <w:ind w:left="1126" w:right="265" w:hanging="540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 xml:space="preserve">черпака для отлива воды. </w:t>
      </w:r>
    </w:p>
    <w:p w:rsidR="00A2729F" w:rsidRPr="00A2729F" w:rsidRDefault="00A2729F" w:rsidP="00A2729F">
      <w:pPr>
        <w:numPr>
          <w:ilvl w:val="2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 xml:space="preserve">Посадку в лодку производите осторожно, ступая посреди настила. </w:t>
      </w:r>
    </w:p>
    <w:p w:rsidR="00A2729F" w:rsidRPr="00A2729F" w:rsidRDefault="00A2729F" w:rsidP="00A2729F">
      <w:pPr>
        <w:numPr>
          <w:ilvl w:val="2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Не садитесь на борт лодки. Равномерно садитесь на скамейки.</w:t>
      </w:r>
    </w:p>
    <w:p w:rsidR="00A2729F" w:rsidRPr="00A2729F" w:rsidRDefault="00A2729F" w:rsidP="00A2729F">
      <w:pPr>
        <w:numPr>
          <w:ilvl w:val="2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Не перегружайте лодку сверх установленной нормы.</w:t>
      </w:r>
    </w:p>
    <w:p w:rsidR="00A2729F" w:rsidRPr="00A2729F" w:rsidRDefault="00A2729F" w:rsidP="00A2729F">
      <w:pPr>
        <w:numPr>
          <w:ilvl w:val="2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Не пересаживайтесь с одного места на другое и не переходите с одной лодки на другую.</w:t>
      </w:r>
    </w:p>
    <w:p w:rsidR="00A2729F" w:rsidRPr="00A2729F" w:rsidRDefault="00A2729F" w:rsidP="00A2729F">
      <w:pPr>
        <w:numPr>
          <w:ilvl w:val="2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Не раскачивайте лодку.</w:t>
      </w:r>
    </w:p>
    <w:p w:rsidR="00A2729F" w:rsidRPr="00A2729F" w:rsidRDefault="00A2729F" w:rsidP="00A2729F">
      <w:pPr>
        <w:numPr>
          <w:ilvl w:val="2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Не ныряйте с лодки.</w:t>
      </w:r>
    </w:p>
    <w:p w:rsidR="00A2729F" w:rsidRPr="00A2729F" w:rsidRDefault="00A2729F" w:rsidP="00A2729F">
      <w:pPr>
        <w:numPr>
          <w:ilvl w:val="2"/>
          <w:numId w:val="8"/>
        </w:numPr>
        <w:shd w:val="clear" w:color="auto" w:fill="FFFFFF"/>
        <w:tabs>
          <w:tab w:val="left" w:pos="586"/>
        </w:tabs>
        <w:suppressAutoHyphens/>
        <w:spacing w:after="0" w:line="240" w:lineRule="auto"/>
        <w:ind w:left="586" w:right="265"/>
        <w:jc w:val="both"/>
        <w:rPr>
          <w:rFonts w:ascii="Times New Roman" w:eastAsia="Symbol" w:hAnsi="Times New Roman" w:cs="Times New Roman"/>
          <w:b/>
        </w:rPr>
      </w:pPr>
      <w:r w:rsidRPr="00A2729F">
        <w:rPr>
          <w:rFonts w:ascii="Times New Roman" w:eastAsia="Symbol" w:hAnsi="Times New Roman" w:cs="Times New Roman"/>
        </w:rPr>
        <w:t>Не подставляйте борт лодки параллельно идущей волне. Волну надо «резать» носом лодки поперек или под углом.</w:t>
      </w:r>
    </w:p>
    <w:p w:rsidR="00A2729F" w:rsidRPr="00A2729F" w:rsidRDefault="00A2729F" w:rsidP="00A2729F">
      <w:pPr>
        <w:ind w:right="98"/>
        <w:jc w:val="center"/>
        <w:rPr>
          <w:rFonts w:ascii="Times New Roman" w:eastAsia="Symbol" w:hAnsi="Times New Roman" w:cs="Times New Roman"/>
          <w:b/>
        </w:rPr>
      </w:pPr>
      <w:r w:rsidRPr="00A2729F">
        <w:rPr>
          <w:rFonts w:ascii="Times New Roman" w:eastAsia="Symbol" w:hAnsi="Times New Roman" w:cs="Times New Roman"/>
          <w:b/>
        </w:rPr>
        <w:t>Детям до 16 лет запрещается кататься</w:t>
      </w:r>
    </w:p>
    <w:p w:rsidR="00A2729F" w:rsidRPr="00A2729F" w:rsidRDefault="00A2729F" w:rsidP="00A2729F">
      <w:pPr>
        <w:pStyle w:val="a3"/>
        <w:shd w:val="clear" w:color="auto" w:fill="FFFFFF"/>
        <w:tabs>
          <w:tab w:val="left" w:pos="5233"/>
        </w:tabs>
        <w:spacing w:after="0"/>
        <w:ind w:left="193" w:right="131"/>
        <w:jc w:val="center"/>
        <w:rPr>
          <w:rFonts w:eastAsia="Symbol"/>
          <w:b/>
        </w:rPr>
      </w:pPr>
      <w:r w:rsidRPr="00A2729F">
        <w:rPr>
          <w:rFonts w:eastAsia="Symbol"/>
          <w:b/>
        </w:rPr>
        <w:t>на лодке без сопровождения взрослых!</w:t>
      </w:r>
    </w:p>
    <w:p w:rsidR="00A2729F" w:rsidRPr="00A2729F" w:rsidRDefault="00A2729F" w:rsidP="00A2729F">
      <w:pPr>
        <w:pStyle w:val="a3"/>
        <w:shd w:val="clear" w:color="auto" w:fill="FFFFFF"/>
        <w:tabs>
          <w:tab w:val="left" w:pos="5233"/>
        </w:tabs>
        <w:spacing w:after="0"/>
        <w:ind w:left="193" w:right="131"/>
        <w:jc w:val="center"/>
        <w:rPr>
          <w:rFonts w:eastAsia="Symbol"/>
          <w:b/>
        </w:rPr>
      </w:pPr>
    </w:p>
    <w:p w:rsidR="00A2729F" w:rsidRDefault="00A2729F" w:rsidP="00A2729F">
      <w:pPr>
        <w:pStyle w:val="a3"/>
        <w:shd w:val="clear" w:color="auto" w:fill="FFFFFF"/>
        <w:tabs>
          <w:tab w:val="left" w:pos="5233"/>
        </w:tabs>
        <w:spacing w:after="0"/>
        <w:ind w:left="193" w:right="131"/>
        <w:jc w:val="center"/>
        <w:rPr>
          <w:rFonts w:eastAsia="Symbol"/>
          <w:b/>
        </w:rPr>
      </w:pPr>
    </w:p>
    <w:p w:rsidR="00A2729F" w:rsidRPr="00A2729F" w:rsidRDefault="00A2729F" w:rsidP="00A2729F">
      <w:pPr>
        <w:pStyle w:val="a3"/>
        <w:shd w:val="clear" w:color="auto" w:fill="FFFFFF"/>
        <w:tabs>
          <w:tab w:val="left" w:pos="5233"/>
        </w:tabs>
        <w:spacing w:after="0"/>
        <w:ind w:left="193" w:right="131"/>
        <w:jc w:val="center"/>
        <w:rPr>
          <w:rFonts w:eastAsia="Symbol"/>
          <w:b/>
        </w:rPr>
      </w:pPr>
    </w:p>
    <w:p w:rsidR="00A2729F" w:rsidRPr="00A2729F" w:rsidRDefault="00A2729F" w:rsidP="00A2729F">
      <w:pPr>
        <w:pStyle w:val="a3"/>
        <w:shd w:val="clear" w:color="auto" w:fill="FFFFFF"/>
        <w:tabs>
          <w:tab w:val="left" w:pos="5233"/>
        </w:tabs>
        <w:spacing w:after="0"/>
        <w:ind w:left="193" w:right="131"/>
        <w:jc w:val="center"/>
        <w:rPr>
          <w:rFonts w:eastAsia="Symbol"/>
          <w:b/>
          <w:bCs/>
          <w:sz w:val="28"/>
          <w:szCs w:val="28"/>
        </w:rPr>
      </w:pPr>
    </w:p>
    <w:p w:rsidR="00A2729F" w:rsidRPr="00A2729F" w:rsidRDefault="00A2729F" w:rsidP="00A2729F">
      <w:pPr>
        <w:pStyle w:val="a3"/>
        <w:shd w:val="clear" w:color="auto" w:fill="FFFFFF"/>
        <w:spacing w:before="0" w:beforeAutospacing="0" w:after="0" w:afterAutospacing="0"/>
        <w:ind w:left="193" w:right="96"/>
        <w:jc w:val="center"/>
        <w:rPr>
          <w:rFonts w:eastAsia="Symbol"/>
          <w:b/>
          <w:sz w:val="28"/>
          <w:szCs w:val="28"/>
        </w:rPr>
      </w:pPr>
      <w:r w:rsidRPr="00A2729F">
        <w:rPr>
          <w:rFonts w:eastAsia="Symbol"/>
          <w:b/>
          <w:bCs/>
          <w:sz w:val="28"/>
          <w:szCs w:val="28"/>
        </w:rPr>
        <w:lastRenderedPageBreak/>
        <w:t>Не поддавайтесь панике</w:t>
      </w:r>
      <w:r w:rsidRPr="00A2729F">
        <w:rPr>
          <w:rFonts w:eastAsia="Symbol"/>
          <w:b/>
          <w:sz w:val="28"/>
          <w:szCs w:val="28"/>
        </w:rPr>
        <w:t>!</w:t>
      </w:r>
    </w:p>
    <w:p w:rsidR="00A2729F" w:rsidRPr="00A2729F" w:rsidRDefault="00A2729F" w:rsidP="00A2729F">
      <w:pPr>
        <w:pStyle w:val="a3"/>
        <w:shd w:val="clear" w:color="auto" w:fill="FFFFFF"/>
        <w:spacing w:before="0" w:beforeAutospacing="0" w:after="0" w:afterAutospacing="0"/>
        <w:ind w:left="193" w:right="96"/>
        <w:jc w:val="center"/>
        <w:rPr>
          <w:rFonts w:eastAsia="Symbol"/>
        </w:rPr>
      </w:pPr>
      <w:r w:rsidRPr="00A2729F">
        <w:rPr>
          <w:rFonts w:eastAsia="Symbol"/>
          <w:b/>
          <w:bCs/>
        </w:rPr>
        <w:t>Если начали тонуть</w:t>
      </w:r>
    </w:p>
    <w:p w:rsidR="00A2729F" w:rsidRPr="00A2729F" w:rsidRDefault="00A2729F" w:rsidP="00A2729F">
      <w:pPr>
        <w:pStyle w:val="a3"/>
        <w:numPr>
          <w:ilvl w:val="0"/>
          <w:numId w:val="6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 xml:space="preserve">Не барахтайтесь, а перевернитесь на спину, выплюньте воду и сделайте глубокий вдох. </w:t>
      </w:r>
    </w:p>
    <w:p w:rsidR="00A2729F" w:rsidRPr="00A2729F" w:rsidRDefault="00A2729F" w:rsidP="00A2729F">
      <w:pPr>
        <w:pStyle w:val="a3"/>
        <w:numPr>
          <w:ilvl w:val="0"/>
          <w:numId w:val="5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 xml:space="preserve">Отдохнув, спокойно плывите к берегу. </w:t>
      </w:r>
    </w:p>
    <w:p w:rsidR="00A2729F" w:rsidRPr="00A2729F" w:rsidRDefault="00A2729F" w:rsidP="00A2729F">
      <w:pPr>
        <w:pStyle w:val="a3"/>
        <w:numPr>
          <w:ilvl w:val="0"/>
          <w:numId w:val="5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>Зовите на помощь, если это необходимо.</w:t>
      </w:r>
    </w:p>
    <w:p w:rsidR="00A2729F" w:rsidRPr="00A2729F" w:rsidRDefault="00A2729F" w:rsidP="00A2729F">
      <w:pPr>
        <w:pStyle w:val="a3"/>
        <w:numPr>
          <w:ilvl w:val="0"/>
          <w:numId w:val="5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</w:pPr>
      <w:r w:rsidRPr="00A2729F">
        <w:rPr>
          <w:rFonts w:eastAsia="Symbol"/>
        </w:rPr>
        <w:t>Если вы заплыли слишком далеко, устали и, оглянувшись на далекий берег, испугались, что не сумеете вернуться, тогда вам поможет умение отдыхать на воде. Отдохните 2 – 3 минуты, лягте на спину, расправив ноги и руки, расслабьтесь, лишь легкими движениями рук и ног помогая себе удерживаться в горизонтальном положении.</w:t>
      </w: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  <w:r w:rsidRPr="00A2729F">
        <w:rPr>
          <w:rFonts w:ascii="Times New Roman" w:eastAsia="Symbol" w:hAnsi="Times New Roman" w:cs="Times New Roman"/>
          <w:b/>
          <w:noProof/>
        </w:rPr>
        <w:drawing>
          <wp:inline distT="0" distB="0" distL="0" distR="0" wp14:anchorId="75F6239D" wp14:editId="7EC134DE">
            <wp:extent cx="1752600" cy="1476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6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9F" w:rsidRPr="00A2729F" w:rsidRDefault="00A2729F" w:rsidP="00A2729F">
      <w:pPr>
        <w:pStyle w:val="a3"/>
        <w:shd w:val="clear" w:color="auto" w:fill="FFFFFF"/>
        <w:spacing w:before="0" w:beforeAutospacing="0" w:after="0" w:afterAutospacing="0"/>
        <w:ind w:left="193"/>
        <w:jc w:val="center"/>
        <w:rPr>
          <w:rFonts w:eastAsia="Symbol"/>
        </w:rPr>
      </w:pPr>
      <w:r w:rsidRPr="00A2729F">
        <w:rPr>
          <w:rFonts w:eastAsia="Symbol"/>
          <w:b/>
          <w:bCs/>
        </w:rPr>
        <w:t>Если у вас на глазах тонет человек</w:t>
      </w:r>
    </w:p>
    <w:p w:rsidR="00A2729F" w:rsidRPr="00A2729F" w:rsidRDefault="00A2729F" w:rsidP="00A2729F">
      <w:pPr>
        <w:pStyle w:val="a3"/>
        <w:numPr>
          <w:ilvl w:val="0"/>
          <w:numId w:val="10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>Бросьте ему спасательный круг (игрушку, матрас).</w:t>
      </w:r>
    </w:p>
    <w:p w:rsidR="00A2729F" w:rsidRPr="00A2729F" w:rsidRDefault="00A2729F" w:rsidP="00A2729F">
      <w:pPr>
        <w:pStyle w:val="a3"/>
        <w:numPr>
          <w:ilvl w:val="0"/>
          <w:numId w:val="10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>Ободрите его криком.</w:t>
      </w:r>
    </w:p>
    <w:p w:rsidR="00A2729F" w:rsidRPr="00A2729F" w:rsidRDefault="00A2729F" w:rsidP="00A2729F">
      <w:pPr>
        <w:pStyle w:val="a3"/>
        <w:numPr>
          <w:ilvl w:val="0"/>
          <w:numId w:val="10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 xml:space="preserve">Плывите на помощь. </w:t>
      </w:r>
    </w:p>
    <w:p w:rsidR="00A2729F" w:rsidRPr="00A2729F" w:rsidRDefault="00A2729F" w:rsidP="00A2729F">
      <w:pPr>
        <w:pStyle w:val="a3"/>
        <w:numPr>
          <w:ilvl w:val="0"/>
          <w:numId w:val="10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>Поднырните под него и, взяв сзади каким-нибудь приемом захвата (например, за волосы), плывите вместе с ним к берегу.</w:t>
      </w:r>
    </w:p>
    <w:p w:rsidR="00A2729F" w:rsidRPr="00A2729F" w:rsidRDefault="00A2729F" w:rsidP="00A2729F">
      <w:pPr>
        <w:pStyle w:val="a3"/>
        <w:numPr>
          <w:ilvl w:val="0"/>
          <w:numId w:val="10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lastRenderedPageBreak/>
        <w:t xml:space="preserve">Выйдя на сушу, поверните его голову набок, прочистите пальцем </w:t>
      </w:r>
      <w:proofErr w:type="gramStart"/>
      <w:r w:rsidRPr="00A2729F">
        <w:rPr>
          <w:rFonts w:eastAsia="Symbol"/>
        </w:rPr>
        <w:t>забитые</w:t>
      </w:r>
      <w:proofErr w:type="gramEnd"/>
      <w:r w:rsidRPr="00A2729F">
        <w:rPr>
          <w:rFonts w:eastAsia="Symbol"/>
        </w:rPr>
        <w:t xml:space="preserve"> тиной или песком рот и нос.</w:t>
      </w:r>
    </w:p>
    <w:p w:rsidR="00A2729F" w:rsidRPr="00A2729F" w:rsidRDefault="00A2729F" w:rsidP="00A2729F">
      <w:pPr>
        <w:pStyle w:val="a3"/>
        <w:numPr>
          <w:ilvl w:val="0"/>
          <w:numId w:val="10"/>
        </w:numPr>
        <w:shd w:val="clear" w:color="auto" w:fill="FFFFFF"/>
        <w:tabs>
          <w:tab w:val="left" w:pos="553"/>
        </w:tabs>
        <w:suppressAutoHyphens/>
        <w:spacing w:before="0" w:beforeAutospacing="0" w:after="0" w:afterAutospacing="0"/>
        <w:ind w:left="553" w:right="98"/>
        <w:jc w:val="both"/>
        <w:rPr>
          <w:rFonts w:eastAsia="Symbol"/>
        </w:rPr>
      </w:pPr>
      <w:r w:rsidRPr="00A2729F">
        <w:rPr>
          <w:rFonts w:eastAsia="Symbol"/>
        </w:rPr>
        <w:t xml:space="preserve">Положите пострадавшего животом себе на колено (голова должна свешиваться вниз) и, сильно нажав, вытесните воду из желудка и дыхательных путей. </w:t>
      </w:r>
    </w:p>
    <w:p w:rsidR="00A2729F" w:rsidRPr="00A2729F" w:rsidRDefault="00A2729F" w:rsidP="00A2729F">
      <w:pPr>
        <w:spacing w:after="0"/>
        <w:jc w:val="center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Вызовите скорую помощь.</w:t>
      </w:r>
    </w:p>
    <w:p w:rsidR="00A2729F" w:rsidRPr="00A2729F" w:rsidRDefault="00A2729F" w:rsidP="00A2729F">
      <w:pPr>
        <w:shd w:val="clear" w:color="auto" w:fill="FFFFFF"/>
        <w:spacing w:after="0"/>
        <w:ind w:left="193" w:right="130"/>
        <w:jc w:val="both"/>
        <w:rPr>
          <w:rFonts w:ascii="Times New Roman" w:eastAsia="Symbol" w:hAnsi="Times New Roman" w:cs="Times New Roman"/>
          <w:b/>
        </w:rPr>
      </w:pPr>
      <w:r w:rsidRPr="00A2729F">
        <w:rPr>
          <w:rFonts w:ascii="Times New Roman" w:eastAsia="Symbol" w:hAnsi="Times New Roman" w:cs="Times New Roman"/>
          <w:b/>
        </w:rPr>
        <w:t>Если вы начали покрываться «гусиной кожей», а зубы стали отбивать чечетку:</w:t>
      </w:r>
    </w:p>
    <w:p w:rsidR="00A2729F" w:rsidRPr="00A2729F" w:rsidRDefault="00A2729F" w:rsidP="00A2729F">
      <w:pPr>
        <w:numPr>
          <w:ilvl w:val="0"/>
          <w:numId w:val="12"/>
        </w:numPr>
        <w:shd w:val="clear" w:color="auto" w:fill="FFFFFF"/>
        <w:tabs>
          <w:tab w:val="left" w:pos="540"/>
        </w:tabs>
        <w:suppressAutoHyphens/>
        <w:spacing w:after="0" w:line="240" w:lineRule="auto"/>
        <w:ind w:left="540" w:right="131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Немедленно выйдите из воды, вытрясите воду из ушей и вытритесь насухо.</w:t>
      </w:r>
    </w:p>
    <w:p w:rsidR="00A2729F" w:rsidRPr="00A2729F" w:rsidRDefault="00A2729F" w:rsidP="00A2729F">
      <w:pPr>
        <w:shd w:val="clear" w:color="auto" w:fill="FFFFFF"/>
        <w:spacing w:after="0"/>
        <w:ind w:left="193" w:right="131"/>
        <w:jc w:val="both"/>
        <w:rPr>
          <w:rFonts w:ascii="Times New Roman" w:eastAsia="Symbol" w:hAnsi="Times New Roman" w:cs="Times New Roman"/>
          <w:b/>
        </w:rPr>
      </w:pPr>
      <w:r w:rsidRPr="00A2729F">
        <w:rPr>
          <w:rFonts w:ascii="Times New Roman" w:eastAsia="Symbol" w:hAnsi="Times New Roman" w:cs="Times New Roman"/>
          <w:b/>
        </w:rPr>
        <w:t xml:space="preserve">Если у вас переохлаждение тела и сводит конечности, а возможности немедленно </w:t>
      </w:r>
      <w:proofErr w:type="gramStart"/>
      <w:r w:rsidRPr="00A2729F">
        <w:rPr>
          <w:rFonts w:ascii="Times New Roman" w:eastAsia="Symbol" w:hAnsi="Times New Roman" w:cs="Times New Roman"/>
          <w:b/>
        </w:rPr>
        <w:t>выйти из воды нет</w:t>
      </w:r>
      <w:proofErr w:type="gramEnd"/>
      <w:r w:rsidRPr="00A2729F">
        <w:rPr>
          <w:rFonts w:ascii="Times New Roman" w:eastAsia="Symbol" w:hAnsi="Times New Roman" w:cs="Times New Roman"/>
          <w:b/>
        </w:rPr>
        <w:t xml:space="preserve">: </w:t>
      </w:r>
    </w:p>
    <w:p w:rsidR="00A2729F" w:rsidRPr="00A2729F" w:rsidRDefault="00A2729F" w:rsidP="00A2729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540" w:right="131"/>
        <w:jc w:val="both"/>
        <w:rPr>
          <w:rFonts w:ascii="Times New Roman" w:eastAsia="Symbol" w:hAnsi="Times New Roman" w:cs="Times New Roman"/>
        </w:rPr>
      </w:pPr>
      <w:proofErr w:type="gramStart"/>
      <w:r w:rsidRPr="00A2729F">
        <w:rPr>
          <w:rFonts w:ascii="Times New Roman" w:eastAsia="Symbol" w:hAnsi="Times New Roman" w:cs="Times New Roman"/>
        </w:rPr>
        <w:t>Измените</w:t>
      </w:r>
      <w:proofErr w:type="gramEnd"/>
      <w:r w:rsidRPr="00A2729F">
        <w:rPr>
          <w:rFonts w:ascii="Times New Roman" w:eastAsia="Symbol" w:hAnsi="Times New Roman" w:cs="Times New Roman"/>
        </w:rPr>
        <w:t xml:space="preserve"> стиль плавания – плывите на спине.</w:t>
      </w:r>
    </w:p>
    <w:p w:rsidR="00A2729F" w:rsidRPr="00A2729F" w:rsidRDefault="00A2729F" w:rsidP="00A2729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540" w:right="131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При ощущении стягивания пальцев руки быстро, с силой сожмите кисть руки в кулак, сделайте резкое отбрасывающее движение рукой в наружную сторону и разожмите кулак.</w:t>
      </w:r>
    </w:p>
    <w:p w:rsidR="00A2729F" w:rsidRPr="00A2729F" w:rsidRDefault="00A2729F" w:rsidP="00A2729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540" w:right="131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При судороге ноги погрузитесь на секунду в воду с головой и, выпрямив сведенную судорогой ногу, сильно потяните на себя ступню за большой палец.</w:t>
      </w:r>
    </w:p>
    <w:p w:rsidR="00A2729F" w:rsidRPr="00A2729F" w:rsidRDefault="00A2729F" w:rsidP="00A2729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540" w:right="131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При судороге икроножной мышцы согните, двумя руками обхватить стопу пострадавшей ноги и с силой подтянуть стопу к себе.</w:t>
      </w:r>
    </w:p>
    <w:p w:rsidR="00A2729F" w:rsidRPr="00A2729F" w:rsidRDefault="00A2729F" w:rsidP="00A2729F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540" w:right="131"/>
        <w:jc w:val="both"/>
        <w:rPr>
          <w:rFonts w:ascii="Times New Roman" w:eastAsia="Symbol" w:hAnsi="Times New Roman" w:cs="Times New Roman"/>
        </w:rPr>
      </w:pPr>
      <w:r w:rsidRPr="00A2729F">
        <w:rPr>
          <w:rFonts w:ascii="Times New Roman" w:eastAsia="Symbol" w:hAnsi="Times New Roman" w:cs="Times New Roman"/>
        </w:rPr>
        <w:t>При судорогах мышц бедра обхватите рукой ногу с наружной стороны ниже голени у лодыжки (за подъем) и, согнув ее в колене, потяните рукой с силой назад к спине.</w:t>
      </w:r>
    </w:p>
    <w:p w:rsidR="00A2729F" w:rsidRPr="00A2729F" w:rsidRDefault="00A2729F" w:rsidP="00A2729F">
      <w:pPr>
        <w:jc w:val="center"/>
        <w:rPr>
          <w:rFonts w:ascii="Times New Roman" w:hAnsi="Times New Roman" w:cs="Times New Roman"/>
        </w:rPr>
      </w:pPr>
      <w:r w:rsidRPr="00A2729F">
        <w:rPr>
          <w:rFonts w:ascii="Times New Roman" w:eastAsia="Symbol" w:hAnsi="Times New Roman" w:cs="Times New Roman"/>
          <w:b/>
          <w:bCs/>
        </w:rPr>
        <w:t xml:space="preserve">Помните, что утонувшего можно спасти, </w:t>
      </w:r>
      <w:r w:rsidRPr="00A2729F">
        <w:rPr>
          <w:rFonts w:ascii="Times New Roman" w:eastAsia="Symbol" w:hAnsi="Times New Roman" w:cs="Times New Roman"/>
          <w:b/>
        </w:rPr>
        <w:t>если он пробыл под водой менее 6 минут!</w:t>
      </w:r>
    </w:p>
    <w:sectPr w:rsidR="00A2729F" w:rsidRPr="00A2729F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BB" w:rsidRDefault="00CD62BB" w:rsidP="00FC58CD">
      <w:pPr>
        <w:spacing w:after="0" w:line="240" w:lineRule="auto"/>
      </w:pPr>
      <w:r>
        <w:separator/>
      </w:r>
    </w:p>
  </w:endnote>
  <w:endnote w:type="continuationSeparator" w:id="0">
    <w:p w:rsidR="00CD62BB" w:rsidRDefault="00CD62BB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xa Script Heavy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BB" w:rsidRDefault="00CD62BB" w:rsidP="00FC58CD">
      <w:pPr>
        <w:spacing w:after="0" w:line="240" w:lineRule="auto"/>
      </w:pPr>
      <w:r>
        <w:separator/>
      </w:r>
    </w:p>
  </w:footnote>
  <w:footnote w:type="continuationSeparator" w:id="0">
    <w:p w:rsidR="00CD62BB" w:rsidRDefault="00CD62BB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139"/>
        </w:tabs>
        <w:ind w:left="1139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666"/>
        </w:tabs>
        <w:ind w:left="1666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386"/>
        </w:tabs>
        <w:ind w:left="2386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9826931"/>
    <w:multiLevelType w:val="hybridMultilevel"/>
    <w:tmpl w:val="91E8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65DB6033"/>
    <w:multiLevelType w:val="hybridMultilevel"/>
    <w:tmpl w:val="92347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2"/>
    <w:rsid w:val="001050E9"/>
    <w:rsid w:val="00191AE6"/>
    <w:rsid w:val="00194E8C"/>
    <w:rsid w:val="001E4F62"/>
    <w:rsid w:val="002379A1"/>
    <w:rsid w:val="002A219F"/>
    <w:rsid w:val="00327165"/>
    <w:rsid w:val="00342E61"/>
    <w:rsid w:val="00345D4D"/>
    <w:rsid w:val="00470A98"/>
    <w:rsid w:val="004A15C8"/>
    <w:rsid w:val="00543818"/>
    <w:rsid w:val="005A5A92"/>
    <w:rsid w:val="006A1BF8"/>
    <w:rsid w:val="00723E42"/>
    <w:rsid w:val="007B2BCD"/>
    <w:rsid w:val="007B6E52"/>
    <w:rsid w:val="00801E97"/>
    <w:rsid w:val="008058B2"/>
    <w:rsid w:val="0083548D"/>
    <w:rsid w:val="00862F46"/>
    <w:rsid w:val="008D0B3D"/>
    <w:rsid w:val="00932D69"/>
    <w:rsid w:val="009E2862"/>
    <w:rsid w:val="00A14544"/>
    <w:rsid w:val="00A2729F"/>
    <w:rsid w:val="00A35481"/>
    <w:rsid w:val="00AD4EFD"/>
    <w:rsid w:val="00B05580"/>
    <w:rsid w:val="00B1224B"/>
    <w:rsid w:val="00B868E4"/>
    <w:rsid w:val="00CD62BB"/>
    <w:rsid w:val="00D22B6D"/>
    <w:rsid w:val="00DF2B1D"/>
    <w:rsid w:val="00DF4961"/>
    <w:rsid w:val="00F64D70"/>
    <w:rsid w:val="00FC58CD"/>
    <w:rsid w:val="00FC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  <w:style w:type="character" w:customStyle="1" w:styleId="30">
    <w:name w:val="Заголовок 3 Знак"/>
    <w:basedOn w:val="a0"/>
    <w:link w:val="3"/>
    <w:uiPriority w:val="9"/>
    <w:rsid w:val="001050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1050E9"/>
    <w:rPr>
      <w:b/>
      <w:bCs/>
    </w:rPr>
  </w:style>
  <w:style w:type="paragraph" w:styleId="ac">
    <w:name w:val="List Paragraph"/>
    <w:basedOn w:val="a"/>
    <w:uiPriority w:val="34"/>
    <w:qFormat/>
    <w:rsid w:val="00342E61"/>
    <w:pPr>
      <w:ind w:left="720"/>
      <w:contextualSpacing/>
    </w:pPr>
  </w:style>
  <w:style w:type="paragraph" w:styleId="ad">
    <w:name w:val="Body Text Indent"/>
    <w:basedOn w:val="a"/>
    <w:link w:val="ae"/>
    <w:rsid w:val="00A2729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2729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  <w:style w:type="character" w:customStyle="1" w:styleId="30">
    <w:name w:val="Заголовок 3 Знак"/>
    <w:basedOn w:val="a0"/>
    <w:link w:val="3"/>
    <w:uiPriority w:val="9"/>
    <w:rsid w:val="001050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1050E9"/>
    <w:rPr>
      <w:b/>
      <w:bCs/>
    </w:rPr>
  </w:style>
  <w:style w:type="paragraph" w:styleId="ac">
    <w:name w:val="List Paragraph"/>
    <w:basedOn w:val="a"/>
    <w:uiPriority w:val="34"/>
    <w:qFormat/>
    <w:rsid w:val="00342E61"/>
    <w:pPr>
      <w:ind w:left="720"/>
      <w:contextualSpacing/>
    </w:pPr>
  </w:style>
  <w:style w:type="paragraph" w:styleId="ad">
    <w:name w:val="Body Text Indent"/>
    <w:basedOn w:val="a"/>
    <w:link w:val="ae"/>
    <w:rsid w:val="00A2729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A2729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866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37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79B1-3280-435B-B92C-277D0F5B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2017-01-26T11:06:00Z</cp:lastPrinted>
  <dcterms:created xsi:type="dcterms:W3CDTF">2021-05-26T10:05:00Z</dcterms:created>
  <dcterms:modified xsi:type="dcterms:W3CDTF">2021-05-28T04:42:00Z</dcterms:modified>
</cp:coreProperties>
</file>